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28" w:rsidRPr="00365C55" w:rsidRDefault="00654128" w:rsidP="00654128">
      <w:pPr>
        <w:spacing w:line="480" w:lineRule="auto"/>
        <w:ind w:left="6379"/>
        <w:jc w:val="right"/>
        <w:rPr>
          <w:rFonts w:cs="Calibri"/>
          <w:sz w:val="21"/>
          <w:szCs w:val="21"/>
          <w:u w:val="single"/>
        </w:rPr>
      </w:pPr>
      <w:r w:rsidRPr="00365C55">
        <w:rPr>
          <w:rFonts w:cs="Calibri"/>
          <w:sz w:val="21"/>
          <w:szCs w:val="21"/>
          <w:u w:val="single"/>
        </w:rPr>
        <w:t>Załącznik nr 2 do SIWZ</w:t>
      </w:r>
    </w:p>
    <w:p w:rsidR="00654128" w:rsidRPr="00FE758A" w:rsidRDefault="00654128" w:rsidP="00654128">
      <w:pPr>
        <w:spacing w:line="480" w:lineRule="auto"/>
        <w:rPr>
          <w:rFonts w:cs="Calibri"/>
          <w:b/>
          <w:sz w:val="21"/>
          <w:szCs w:val="21"/>
        </w:rPr>
      </w:pPr>
      <w:r w:rsidRPr="00FE758A">
        <w:rPr>
          <w:rFonts w:cs="Calibri"/>
          <w:b/>
          <w:sz w:val="21"/>
          <w:szCs w:val="21"/>
        </w:rPr>
        <w:t>Wykonawca:</w:t>
      </w:r>
    </w:p>
    <w:p w:rsidR="00654128" w:rsidRPr="00FE758A" w:rsidRDefault="00654128" w:rsidP="00654128">
      <w:pPr>
        <w:spacing w:line="480" w:lineRule="auto"/>
        <w:ind w:right="5954"/>
        <w:rPr>
          <w:rFonts w:cs="Calibri"/>
          <w:sz w:val="21"/>
          <w:szCs w:val="21"/>
        </w:rPr>
      </w:pPr>
      <w:r w:rsidRPr="00FE758A">
        <w:rPr>
          <w:rFonts w:cs="Calibri"/>
          <w:sz w:val="21"/>
          <w:szCs w:val="21"/>
        </w:rPr>
        <w:t>………………………………………………………………………………………………………..……</w:t>
      </w:r>
    </w:p>
    <w:p w:rsidR="00654128" w:rsidRPr="00FE758A" w:rsidRDefault="00654128" w:rsidP="00654128">
      <w:pPr>
        <w:ind w:right="5953"/>
        <w:rPr>
          <w:rFonts w:cs="Calibri"/>
          <w:i/>
          <w:sz w:val="16"/>
          <w:szCs w:val="16"/>
        </w:rPr>
      </w:pPr>
      <w:r w:rsidRPr="00FE758A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FE758A">
        <w:rPr>
          <w:rFonts w:cs="Calibri"/>
          <w:i/>
          <w:sz w:val="16"/>
          <w:szCs w:val="16"/>
        </w:rPr>
        <w:t>CEiDG</w:t>
      </w:r>
      <w:proofErr w:type="spellEnd"/>
      <w:r w:rsidRPr="00FE758A">
        <w:rPr>
          <w:rFonts w:cs="Calibri"/>
          <w:i/>
          <w:sz w:val="16"/>
          <w:szCs w:val="16"/>
        </w:rPr>
        <w:t>)</w:t>
      </w:r>
    </w:p>
    <w:p w:rsidR="00654128" w:rsidRPr="00FE758A" w:rsidRDefault="00654128" w:rsidP="00654128">
      <w:pPr>
        <w:spacing w:line="480" w:lineRule="auto"/>
        <w:rPr>
          <w:rFonts w:cs="Calibri"/>
          <w:sz w:val="21"/>
          <w:szCs w:val="21"/>
          <w:u w:val="single"/>
        </w:rPr>
      </w:pPr>
      <w:r w:rsidRPr="00FE758A">
        <w:rPr>
          <w:rFonts w:cs="Calibri"/>
          <w:sz w:val="21"/>
          <w:szCs w:val="21"/>
          <w:u w:val="single"/>
        </w:rPr>
        <w:t>reprezentowany przez:</w:t>
      </w:r>
    </w:p>
    <w:p w:rsidR="00654128" w:rsidRPr="00FE758A" w:rsidRDefault="00654128" w:rsidP="00654128">
      <w:pPr>
        <w:spacing w:line="480" w:lineRule="auto"/>
        <w:ind w:right="5954"/>
        <w:rPr>
          <w:rFonts w:cs="Calibri"/>
          <w:sz w:val="21"/>
          <w:szCs w:val="21"/>
        </w:rPr>
      </w:pPr>
      <w:r w:rsidRPr="00FE758A">
        <w:rPr>
          <w:rFonts w:cs="Calibri"/>
          <w:sz w:val="21"/>
          <w:szCs w:val="21"/>
        </w:rPr>
        <w:t>……………………………………………………………………………………………………..………</w:t>
      </w:r>
    </w:p>
    <w:p w:rsidR="00654128" w:rsidRPr="00FE758A" w:rsidRDefault="00654128" w:rsidP="00654128">
      <w:pPr>
        <w:ind w:right="5953"/>
        <w:rPr>
          <w:rFonts w:cs="Calibri"/>
          <w:i/>
          <w:sz w:val="16"/>
          <w:szCs w:val="16"/>
        </w:rPr>
      </w:pPr>
      <w:r w:rsidRPr="00FE758A">
        <w:rPr>
          <w:rFonts w:cs="Calibri"/>
          <w:i/>
          <w:sz w:val="16"/>
          <w:szCs w:val="16"/>
        </w:rPr>
        <w:t>(imię, nazwisko, stanowisko/podstawa do  reprezentacji)</w:t>
      </w:r>
    </w:p>
    <w:p w:rsidR="00654128" w:rsidRPr="00FE758A" w:rsidRDefault="00654128" w:rsidP="00654128">
      <w:pPr>
        <w:rPr>
          <w:rFonts w:cs="Calibri"/>
          <w:sz w:val="21"/>
          <w:szCs w:val="21"/>
        </w:rPr>
      </w:pPr>
    </w:p>
    <w:p w:rsidR="00654128" w:rsidRPr="00FE758A" w:rsidRDefault="00654128" w:rsidP="00654128">
      <w:pPr>
        <w:spacing w:after="120" w:line="360" w:lineRule="auto"/>
        <w:jc w:val="center"/>
        <w:rPr>
          <w:rFonts w:cs="Calibri"/>
          <w:b/>
          <w:u w:val="single"/>
        </w:rPr>
      </w:pPr>
      <w:r w:rsidRPr="00FE758A">
        <w:rPr>
          <w:rFonts w:cs="Calibri"/>
          <w:b/>
          <w:u w:val="single"/>
        </w:rPr>
        <w:t xml:space="preserve">Oświadczenie wykonawcy </w:t>
      </w:r>
    </w:p>
    <w:p w:rsidR="00654128" w:rsidRPr="00FE758A" w:rsidRDefault="00654128" w:rsidP="00654128">
      <w:pPr>
        <w:spacing w:line="360" w:lineRule="auto"/>
        <w:jc w:val="center"/>
        <w:rPr>
          <w:rFonts w:cs="Calibri"/>
          <w:b/>
          <w:sz w:val="21"/>
          <w:szCs w:val="21"/>
        </w:rPr>
      </w:pPr>
      <w:r w:rsidRPr="00FE758A">
        <w:rPr>
          <w:rFonts w:cs="Calibri"/>
          <w:b/>
          <w:sz w:val="21"/>
          <w:szCs w:val="21"/>
        </w:rPr>
        <w:t xml:space="preserve">składane na podstawie art. 25a ust. 1 ustawy z dnia 29 stycznia 2004 r. </w:t>
      </w:r>
    </w:p>
    <w:p w:rsidR="00654128" w:rsidRPr="00FE758A" w:rsidRDefault="00654128" w:rsidP="00654128">
      <w:pPr>
        <w:spacing w:line="360" w:lineRule="auto"/>
        <w:jc w:val="center"/>
        <w:rPr>
          <w:rFonts w:cs="Calibri"/>
          <w:b/>
          <w:sz w:val="21"/>
          <w:szCs w:val="21"/>
        </w:rPr>
      </w:pPr>
      <w:r w:rsidRPr="00FE758A">
        <w:rPr>
          <w:rFonts w:cs="Calibri"/>
          <w:b/>
          <w:sz w:val="21"/>
          <w:szCs w:val="21"/>
        </w:rPr>
        <w:t xml:space="preserve"> Prawo zamówień publicznych (dalej jako: ustawa </w:t>
      </w:r>
      <w:proofErr w:type="spellStart"/>
      <w:r w:rsidRPr="00FE758A">
        <w:rPr>
          <w:rFonts w:cs="Calibri"/>
          <w:b/>
          <w:sz w:val="21"/>
          <w:szCs w:val="21"/>
        </w:rPr>
        <w:t>Pzp</w:t>
      </w:r>
      <w:proofErr w:type="spellEnd"/>
      <w:r w:rsidRPr="00FE758A">
        <w:rPr>
          <w:rFonts w:cs="Calibri"/>
          <w:b/>
          <w:sz w:val="21"/>
          <w:szCs w:val="21"/>
        </w:rPr>
        <w:t xml:space="preserve">), </w:t>
      </w:r>
    </w:p>
    <w:p w:rsidR="00654128" w:rsidRPr="00FE758A" w:rsidRDefault="00654128" w:rsidP="00654128">
      <w:pPr>
        <w:spacing w:before="120" w:line="360" w:lineRule="auto"/>
        <w:jc w:val="center"/>
        <w:rPr>
          <w:rFonts w:cs="Calibri"/>
          <w:b/>
          <w:sz w:val="21"/>
          <w:szCs w:val="21"/>
          <w:u w:val="single"/>
        </w:rPr>
      </w:pPr>
      <w:r w:rsidRPr="00FE758A">
        <w:rPr>
          <w:rFonts w:cs="Calibri"/>
          <w:b/>
          <w:sz w:val="21"/>
          <w:szCs w:val="21"/>
          <w:u w:val="single"/>
        </w:rPr>
        <w:t xml:space="preserve">DOTYCZĄCE SPEŁNIANIA WARUNKÓW UDZIAŁU W POSTĘPOWANIU </w:t>
      </w:r>
    </w:p>
    <w:p w:rsidR="00654128" w:rsidRPr="00FE758A" w:rsidRDefault="00654128" w:rsidP="00654128">
      <w:pPr>
        <w:jc w:val="both"/>
        <w:rPr>
          <w:rFonts w:cs="Calibri"/>
          <w:sz w:val="21"/>
          <w:szCs w:val="21"/>
        </w:rPr>
      </w:pPr>
    </w:p>
    <w:p w:rsidR="008C44A9" w:rsidRPr="00560088" w:rsidRDefault="00654128" w:rsidP="00560088">
      <w:pPr>
        <w:jc w:val="both"/>
        <w:rPr>
          <w:b/>
          <w:i/>
          <w:szCs w:val="24"/>
        </w:rPr>
      </w:pPr>
      <w:r w:rsidRPr="00560088">
        <w:rPr>
          <w:rFonts w:cs="Calibri"/>
          <w:szCs w:val="24"/>
        </w:rPr>
        <w:t>Na potrzeby postępowania o udzielenie zamówienia publicznego pn</w:t>
      </w:r>
      <w:r w:rsidRPr="00560088">
        <w:rPr>
          <w:szCs w:val="24"/>
        </w:rPr>
        <w:t xml:space="preserve">. </w:t>
      </w:r>
      <w:r w:rsidR="00283232" w:rsidRPr="00560088">
        <w:rPr>
          <w:b/>
          <w:szCs w:val="24"/>
        </w:rPr>
        <w:t>Pełnienie czynności Inspektora Nadzoru Inwestorskiego przy realizacji zadania p.n.: Projekt i rozbudowa  oraz modernizacja systemu wodno-ściekowego w Aglomeracji Krynica</w:t>
      </w:r>
      <w:r w:rsidR="00283232" w:rsidRPr="00560088">
        <w:rPr>
          <w:b/>
          <w:bCs/>
          <w:szCs w:val="24"/>
        </w:rPr>
        <w:t xml:space="preserve"> </w:t>
      </w:r>
      <w:r w:rsidR="00283232" w:rsidRPr="00560088">
        <w:rPr>
          <w:b/>
          <w:szCs w:val="24"/>
        </w:rPr>
        <w:t>Morska w ramach realizacji projektu pn. „Rozbudowa i modernizacja systemu wodno-ściekowego w Aglomeracji Krynica</w:t>
      </w:r>
      <w:r w:rsidR="00283232" w:rsidRPr="00560088">
        <w:rPr>
          <w:b/>
          <w:bCs/>
          <w:szCs w:val="24"/>
        </w:rPr>
        <w:t xml:space="preserve"> </w:t>
      </w:r>
      <w:r w:rsidR="00283232" w:rsidRPr="00560088">
        <w:rPr>
          <w:b/>
          <w:szCs w:val="24"/>
        </w:rPr>
        <w:t>Morska”</w:t>
      </w:r>
      <w:r w:rsidRPr="00560088">
        <w:rPr>
          <w:b/>
          <w:i/>
          <w:szCs w:val="24"/>
        </w:rPr>
        <w:t>,</w:t>
      </w:r>
    </w:p>
    <w:p w:rsidR="00654128" w:rsidRPr="008C44A9" w:rsidRDefault="00654128" w:rsidP="008C44A9">
      <w:pPr>
        <w:rPr>
          <w:rFonts w:asciiTheme="minorHAnsi" w:hAnsiTheme="minorHAnsi" w:cstheme="minorHAnsi"/>
          <w:b/>
          <w:szCs w:val="24"/>
        </w:rPr>
      </w:pPr>
      <w:r w:rsidRPr="008C44A9">
        <w:rPr>
          <w:sz w:val="22"/>
          <w:szCs w:val="22"/>
        </w:rPr>
        <w:t xml:space="preserve">prowadzonego przez </w:t>
      </w:r>
      <w:r w:rsidR="008C44A9" w:rsidRPr="008C44A9">
        <w:rPr>
          <w:rFonts w:eastAsia="Calibri"/>
          <w:color w:val="000000"/>
          <w:sz w:val="22"/>
          <w:szCs w:val="22"/>
        </w:rPr>
        <w:t>Przedsiębiorstwo Wodociągów i Kanalizacji Spółka z ograniczoną odpowiedzialnością</w:t>
      </w:r>
      <w:r w:rsidRPr="008C44A9">
        <w:rPr>
          <w:i/>
          <w:sz w:val="22"/>
          <w:szCs w:val="22"/>
        </w:rPr>
        <w:t xml:space="preserve">, </w:t>
      </w:r>
      <w:r w:rsidRPr="008C44A9">
        <w:rPr>
          <w:sz w:val="22"/>
          <w:szCs w:val="22"/>
        </w:rPr>
        <w:t>oświadczam, co następuje: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</w:p>
    <w:p w:rsidR="00654128" w:rsidRPr="00FE758A" w:rsidRDefault="00654128" w:rsidP="00654128">
      <w:pPr>
        <w:shd w:val="clear" w:color="auto" w:fill="BFBFBF"/>
        <w:spacing w:line="360" w:lineRule="auto"/>
        <w:jc w:val="both"/>
        <w:rPr>
          <w:rFonts w:cs="Calibri"/>
          <w:b/>
          <w:sz w:val="21"/>
          <w:szCs w:val="21"/>
        </w:rPr>
      </w:pPr>
      <w:r w:rsidRPr="00FE758A">
        <w:rPr>
          <w:rFonts w:cs="Calibri"/>
          <w:b/>
          <w:sz w:val="21"/>
          <w:szCs w:val="21"/>
        </w:rPr>
        <w:t>INFORMACJA DOTYCZĄCA WYKONAWCY: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FE758A">
        <w:rPr>
          <w:rFonts w:cs="Calibr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E758A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FE758A">
        <w:rPr>
          <w:rFonts w:cs="Calibri"/>
          <w:sz w:val="16"/>
          <w:szCs w:val="16"/>
        </w:rPr>
        <w:t>.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FE758A">
        <w:rPr>
          <w:rFonts w:cs="Calibri"/>
          <w:sz w:val="20"/>
        </w:rPr>
        <w:t xml:space="preserve">…………….……. </w:t>
      </w:r>
      <w:r w:rsidRPr="00FE758A">
        <w:rPr>
          <w:rFonts w:cs="Calibri"/>
          <w:i/>
          <w:sz w:val="16"/>
          <w:szCs w:val="16"/>
        </w:rPr>
        <w:t>(miejscowość),</w:t>
      </w:r>
      <w:r w:rsidRPr="00FE758A">
        <w:rPr>
          <w:rFonts w:cs="Calibri"/>
          <w:i/>
          <w:sz w:val="18"/>
          <w:szCs w:val="18"/>
        </w:rPr>
        <w:t xml:space="preserve"> </w:t>
      </w:r>
      <w:r w:rsidRPr="00FE758A">
        <w:rPr>
          <w:rFonts w:cs="Calibri"/>
          <w:sz w:val="20"/>
        </w:rPr>
        <w:t xml:space="preserve">dnia ………….……. r. 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  <w:t xml:space="preserve">           …………………………………………</w:t>
      </w: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FE758A">
        <w:rPr>
          <w:rFonts w:cs="Calibri"/>
          <w:i/>
          <w:sz w:val="16"/>
          <w:szCs w:val="16"/>
        </w:rPr>
        <w:t>(podpis)</w:t>
      </w: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654128" w:rsidRPr="00FE758A" w:rsidRDefault="00654128" w:rsidP="00654128">
      <w:pPr>
        <w:shd w:val="clear" w:color="auto" w:fill="BFBFBF"/>
        <w:spacing w:line="360" w:lineRule="auto"/>
        <w:jc w:val="both"/>
        <w:rPr>
          <w:rFonts w:cs="Calibri"/>
          <w:sz w:val="21"/>
          <w:szCs w:val="21"/>
        </w:rPr>
      </w:pPr>
      <w:r w:rsidRPr="00FE758A">
        <w:rPr>
          <w:rFonts w:cs="Calibri"/>
          <w:b/>
          <w:sz w:val="21"/>
          <w:szCs w:val="21"/>
        </w:rPr>
        <w:lastRenderedPageBreak/>
        <w:t>INFORMACJA W ZWIĄZKU Z POLEGANIEM NA ZASOBACH INNYCH PODMIOTÓW</w:t>
      </w:r>
      <w:r w:rsidRPr="00FE758A">
        <w:rPr>
          <w:rFonts w:cs="Calibri"/>
          <w:sz w:val="21"/>
          <w:szCs w:val="21"/>
        </w:rPr>
        <w:t xml:space="preserve">: 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FE758A">
        <w:rPr>
          <w:rFonts w:cs="Calibr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E758A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postępowaniu),</w:t>
      </w:r>
      <w:r w:rsidRPr="00FE758A">
        <w:rPr>
          <w:rFonts w:cs="Calibri"/>
          <w:sz w:val="21"/>
          <w:szCs w:val="21"/>
        </w:rPr>
        <w:t xml:space="preserve"> polegam na zasobach następującego/</w:t>
      </w:r>
      <w:proofErr w:type="spellStart"/>
      <w:r w:rsidRPr="00FE758A">
        <w:rPr>
          <w:rFonts w:cs="Calibri"/>
          <w:sz w:val="21"/>
          <w:szCs w:val="21"/>
        </w:rPr>
        <w:t>ych</w:t>
      </w:r>
      <w:proofErr w:type="spellEnd"/>
      <w:r w:rsidRPr="00FE758A">
        <w:rPr>
          <w:rFonts w:cs="Calibri"/>
          <w:sz w:val="21"/>
          <w:szCs w:val="21"/>
        </w:rPr>
        <w:t xml:space="preserve"> podmiotu/ów: ……………………………………………………………………….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FE758A">
        <w:rPr>
          <w:rFonts w:cs="Calibr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FE758A">
        <w:rPr>
          <w:rFonts w:cs="Calibr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E758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FE758A">
        <w:rPr>
          <w:rFonts w:cs="Calibri"/>
          <w:sz w:val="20"/>
        </w:rPr>
        <w:t xml:space="preserve">…………….……. </w:t>
      </w:r>
      <w:r w:rsidRPr="00FE758A">
        <w:rPr>
          <w:rFonts w:cs="Calibri"/>
          <w:i/>
          <w:sz w:val="16"/>
          <w:szCs w:val="16"/>
        </w:rPr>
        <w:t>(miejscowość),</w:t>
      </w:r>
      <w:r w:rsidRPr="00FE758A">
        <w:rPr>
          <w:rFonts w:cs="Calibri"/>
          <w:i/>
          <w:sz w:val="18"/>
          <w:szCs w:val="18"/>
        </w:rPr>
        <w:t xml:space="preserve"> </w:t>
      </w:r>
      <w:r w:rsidRPr="00FE758A">
        <w:rPr>
          <w:rFonts w:cs="Calibri"/>
          <w:sz w:val="20"/>
        </w:rPr>
        <w:t xml:space="preserve">dnia ………….……. r. 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  <w:t xml:space="preserve">          …………………………………………</w:t>
      </w: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FE758A">
        <w:rPr>
          <w:rFonts w:cs="Calibri"/>
          <w:i/>
          <w:sz w:val="16"/>
          <w:szCs w:val="16"/>
        </w:rPr>
        <w:t>(podpis)</w:t>
      </w:r>
    </w:p>
    <w:p w:rsidR="00654128" w:rsidRPr="00FE758A" w:rsidRDefault="00654128" w:rsidP="00B457A2">
      <w:pPr>
        <w:spacing w:line="360" w:lineRule="auto"/>
        <w:jc w:val="both"/>
        <w:rPr>
          <w:rFonts w:cs="Calibri"/>
          <w:i/>
          <w:sz w:val="16"/>
          <w:szCs w:val="16"/>
        </w:rPr>
      </w:pPr>
    </w:p>
    <w:p w:rsidR="00654128" w:rsidRPr="00FE758A" w:rsidRDefault="00654128" w:rsidP="00654128">
      <w:pPr>
        <w:shd w:val="clear" w:color="auto" w:fill="BFBFBF"/>
        <w:spacing w:line="360" w:lineRule="auto"/>
        <w:jc w:val="both"/>
        <w:rPr>
          <w:rFonts w:cs="Calibri"/>
          <w:b/>
          <w:sz w:val="21"/>
          <w:szCs w:val="21"/>
        </w:rPr>
      </w:pPr>
      <w:r w:rsidRPr="00FE758A">
        <w:rPr>
          <w:rFonts w:cs="Calibri"/>
          <w:b/>
          <w:sz w:val="21"/>
          <w:szCs w:val="21"/>
        </w:rPr>
        <w:t>OŚWIADCZENIE DOTYCZĄCE PODANYCH INFORMACJI: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FE758A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FE758A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FE758A">
        <w:rPr>
          <w:rFonts w:cs="Calibri"/>
          <w:sz w:val="20"/>
        </w:rPr>
        <w:t xml:space="preserve">…………….……. </w:t>
      </w:r>
      <w:r w:rsidRPr="00FE758A">
        <w:rPr>
          <w:rFonts w:cs="Calibri"/>
          <w:i/>
          <w:sz w:val="16"/>
          <w:szCs w:val="16"/>
        </w:rPr>
        <w:t>(miejscowość),</w:t>
      </w:r>
      <w:r w:rsidRPr="00FE758A">
        <w:rPr>
          <w:rFonts w:cs="Calibri"/>
          <w:i/>
          <w:sz w:val="18"/>
          <w:szCs w:val="18"/>
        </w:rPr>
        <w:t xml:space="preserve"> </w:t>
      </w:r>
      <w:r w:rsidRPr="00FE758A">
        <w:rPr>
          <w:rFonts w:cs="Calibri"/>
          <w:sz w:val="20"/>
        </w:rPr>
        <w:t xml:space="preserve">dnia ………….……. r. 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</w:r>
      <w:r w:rsidRPr="00FE758A">
        <w:rPr>
          <w:rFonts w:cs="Calibri"/>
          <w:sz w:val="20"/>
        </w:rPr>
        <w:tab/>
        <w:t xml:space="preserve">          …………………………………………</w:t>
      </w:r>
    </w:p>
    <w:p w:rsidR="00654128" w:rsidRPr="00FE758A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FE758A">
        <w:rPr>
          <w:rFonts w:cs="Calibri"/>
          <w:i/>
          <w:sz w:val="16"/>
          <w:szCs w:val="16"/>
        </w:rPr>
        <w:t>(podpis)</w:t>
      </w:r>
    </w:p>
    <w:p w:rsidR="00654128" w:rsidRPr="00FE758A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</w:p>
    <w:p w:rsidR="00654128" w:rsidRPr="00FE758A" w:rsidRDefault="00654128" w:rsidP="00654128">
      <w:pPr>
        <w:rPr>
          <w:rFonts w:cs="Calibri"/>
          <w:sz w:val="21"/>
          <w:szCs w:val="21"/>
        </w:rPr>
      </w:pPr>
    </w:p>
    <w:p w:rsidR="00654128" w:rsidRDefault="00654128">
      <w:pPr>
        <w:suppressAutoHyphens w:val="0"/>
        <w:spacing w:after="200" w:line="276" w:lineRule="auto"/>
      </w:pPr>
      <w:bookmarkStart w:id="0" w:name="_GoBack"/>
      <w:bookmarkEnd w:id="0"/>
    </w:p>
    <w:sectPr w:rsidR="00654128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42" w:rsidRDefault="00BD4342" w:rsidP="00544BA9">
      <w:r>
        <w:separator/>
      </w:r>
    </w:p>
  </w:endnote>
  <w:endnote w:type="continuationSeparator" w:id="0">
    <w:p w:rsidR="00BD4342" w:rsidRDefault="00BD4342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42" w:rsidRDefault="00BD4342" w:rsidP="00544BA9">
      <w:r>
        <w:separator/>
      </w:r>
    </w:p>
  </w:footnote>
  <w:footnote w:type="continuationSeparator" w:id="0">
    <w:p w:rsidR="00BD4342" w:rsidRDefault="00BD4342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27B977" wp14:editId="0F02CA26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969EA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13FB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4342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4176-C49B-4617-834B-6D4EF2E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2019-03-21T09:20:00Z</dcterms:created>
  <dcterms:modified xsi:type="dcterms:W3CDTF">2019-03-21T09:23:00Z</dcterms:modified>
</cp:coreProperties>
</file>